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777E" w:rsidRPr="00B2777E" w:rsidRDefault="00B2777E" w:rsidP="00B2777E">
      <w:pPr>
        <w:spacing w:line="300" w:lineRule="exact"/>
        <w:rPr>
          <w:rFonts w:ascii="Arial" w:hAnsi="Arial" w:cs="Arial"/>
          <w:lang w:eastAsia="es-ES"/>
        </w:rPr>
      </w:pPr>
    </w:p>
    <w:p w:rsidR="00BD79FB" w:rsidRPr="00B2777E" w:rsidRDefault="00BD79FB" w:rsidP="00BD79FB">
      <w:pPr>
        <w:spacing w:line="300" w:lineRule="exact"/>
        <w:jc w:val="center"/>
        <w:rPr>
          <w:rFonts w:ascii="Arial" w:hAnsi="Arial" w:cs="Arial"/>
          <w:b/>
          <w:lang w:eastAsia="es-ES"/>
        </w:rPr>
      </w:pPr>
      <w:r w:rsidRPr="00B2777E">
        <w:rPr>
          <w:rFonts w:ascii="Arial" w:hAnsi="Arial" w:cs="Arial"/>
          <w:b/>
          <w:lang w:eastAsia="es-ES"/>
        </w:rPr>
        <w:t xml:space="preserve">SOLICITUDE DE ASISTENCIA 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6"/>
        <w:gridCol w:w="1544"/>
        <w:gridCol w:w="1086"/>
        <w:gridCol w:w="368"/>
        <w:gridCol w:w="1511"/>
        <w:gridCol w:w="530"/>
        <w:gridCol w:w="1422"/>
        <w:gridCol w:w="1062"/>
      </w:tblGrid>
      <w:tr w:rsidR="00BD79FB" w:rsidRPr="00B2777E" w:rsidTr="008F7F58">
        <w:trPr>
          <w:trHeight w:val="170"/>
        </w:trPr>
        <w:tc>
          <w:tcPr>
            <w:tcW w:w="5000" w:type="pct"/>
            <w:gridSpan w:val="8"/>
            <w:tcBorders>
              <w:bottom w:val="single" w:sz="18" w:space="0" w:color="auto"/>
            </w:tcBorders>
          </w:tcPr>
          <w:p w:rsidR="00B2777E" w:rsidRPr="00B2777E" w:rsidRDefault="00B2777E" w:rsidP="00BD79FB">
            <w:pPr>
              <w:spacing w:before="40" w:after="40" w:line="300" w:lineRule="exact"/>
              <w:rPr>
                <w:rFonts w:ascii="Arial" w:hAnsi="Arial" w:cs="Arial"/>
                <w:snapToGrid w:val="0"/>
                <w:color w:val="000000"/>
              </w:rPr>
            </w:pPr>
          </w:p>
          <w:p w:rsidR="00BD79FB" w:rsidRPr="00B2777E" w:rsidRDefault="00BD79FB" w:rsidP="00BD79FB">
            <w:pPr>
              <w:spacing w:before="40" w:after="40" w:line="300" w:lineRule="exact"/>
              <w:rPr>
                <w:rFonts w:ascii="Arial" w:hAnsi="Arial" w:cs="Arial"/>
                <w:snapToGrid w:val="0"/>
                <w:color w:val="000000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</w:rPr>
              <w:t>I.- DATOS PERSONAIS DO/A SOLICITANTE</w:t>
            </w:r>
          </w:p>
        </w:tc>
      </w:tr>
      <w:tr w:rsidR="00DD2301" w:rsidRPr="00B2777E" w:rsidTr="008F7F58">
        <w:trPr>
          <w:trHeight w:val="510"/>
        </w:trPr>
        <w:tc>
          <w:tcPr>
            <w:tcW w:w="2603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4347D" w:rsidRPr="00B2777E" w:rsidRDefault="00DD2301" w:rsidP="00E03A33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 xml:space="preserve">APELIDOS E NOME </w:t>
            </w:r>
            <w:r w:rsidR="00D4347D">
              <w:rPr>
                <w:rFonts w:ascii="Arial" w:hAnsi="Arial" w:cs="Arial"/>
                <w:snapToGrid w:val="0"/>
                <w:color w:val="000000"/>
                <w:vertAlign w:val="superscript"/>
              </w:rPr>
              <w:t xml:space="preserve">  </w:t>
            </w:r>
          </w:p>
        </w:tc>
        <w:tc>
          <w:tcPr>
            <w:tcW w:w="848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DD2301" w:rsidRPr="00B2777E" w:rsidRDefault="00DD2301" w:rsidP="00E03A33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NIF</w:t>
            </w:r>
            <w:r w:rsidR="00D4347D">
              <w:rPr>
                <w:rFonts w:ascii="Arial" w:hAnsi="Arial" w:cs="Arial"/>
                <w:snapToGrid w:val="0"/>
                <w:color w:val="000000"/>
                <w:vertAlign w:val="superscript"/>
              </w:rPr>
              <w:t xml:space="preserve"> </w:t>
            </w:r>
          </w:p>
        </w:tc>
        <w:tc>
          <w:tcPr>
            <w:tcW w:w="947" w:type="pct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DD2301" w:rsidRPr="00B2777E" w:rsidRDefault="00DD2301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SEXO</w:t>
            </w:r>
          </w:p>
          <w:p w:rsidR="00DD2301" w:rsidRPr="00B2777E" w:rsidRDefault="00DD2301" w:rsidP="00E03A33">
            <w:pPr>
              <w:numPr>
                <w:ilvl w:val="0"/>
                <w:numId w:val="34"/>
              </w:numPr>
              <w:spacing w:before="20" w:after="20" w:line="300" w:lineRule="exact"/>
              <w:rPr>
                <w:rFonts w:ascii="Arial" w:hAnsi="Arial" w:cs="Arial"/>
                <w:snapToGrid w:val="0"/>
                <w:color w:val="000000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</w:rPr>
              <w:t>HOME</w:t>
            </w:r>
          </w:p>
          <w:p w:rsidR="00DD2301" w:rsidRPr="00B2777E" w:rsidRDefault="00DD2301" w:rsidP="00E03A33">
            <w:pPr>
              <w:numPr>
                <w:ilvl w:val="0"/>
                <w:numId w:val="34"/>
              </w:numPr>
              <w:spacing w:before="20" w:after="20" w:line="300" w:lineRule="exact"/>
              <w:rPr>
                <w:rFonts w:ascii="Arial" w:hAnsi="Arial" w:cs="Arial"/>
                <w:snapToGrid w:val="0"/>
                <w:color w:val="000000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</w:rPr>
              <w:t>MULLER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DD2301" w:rsidRDefault="00DD2301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DATA DE NACEMENTO</w:t>
            </w:r>
          </w:p>
          <w:p w:rsidR="00D4347D" w:rsidRPr="00B2777E" w:rsidRDefault="00D4347D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</w:p>
        </w:tc>
      </w:tr>
      <w:tr w:rsidR="00DD2301" w:rsidRPr="00B2777E" w:rsidTr="008F7F58">
        <w:trPr>
          <w:trHeight w:val="340"/>
        </w:trPr>
        <w:tc>
          <w:tcPr>
            <w:tcW w:w="2603" w:type="pct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422F0C" w:rsidRPr="00B2777E" w:rsidRDefault="00DD2301" w:rsidP="008F7F58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ENTIDADE NA QUE TRABALLA</w:t>
            </w:r>
          </w:p>
          <w:p w:rsidR="008F7F58" w:rsidRPr="00B2777E" w:rsidRDefault="008F7F58" w:rsidP="008F7F58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</w:p>
        </w:tc>
        <w:tc>
          <w:tcPr>
            <w:tcW w:w="8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301" w:rsidRPr="00B2777E" w:rsidRDefault="00DD2301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</w:p>
        </w:tc>
        <w:tc>
          <w:tcPr>
            <w:tcW w:w="947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2301" w:rsidRPr="00B2777E" w:rsidRDefault="00DD2301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</w:p>
        </w:tc>
        <w:tc>
          <w:tcPr>
            <w:tcW w:w="602" w:type="pct"/>
            <w:vMerge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DD2301" w:rsidRPr="00B2777E" w:rsidRDefault="00DD2301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</w:p>
        </w:tc>
      </w:tr>
      <w:tr w:rsidR="00BD79FB" w:rsidRPr="00B2777E" w:rsidTr="008F7F58">
        <w:trPr>
          <w:trHeight w:val="340"/>
        </w:trPr>
        <w:tc>
          <w:tcPr>
            <w:tcW w:w="2603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79FB" w:rsidRPr="00B2777E" w:rsidRDefault="00BD79FB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 xml:space="preserve">ENDEREZO </w:t>
            </w:r>
          </w:p>
          <w:p w:rsidR="00BD79FB" w:rsidRPr="00B2777E" w:rsidRDefault="00BD79FB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FB" w:rsidRPr="00B2777E" w:rsidRDefault="00BD79FB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PROVINCIA</w:t>
            </w:r>
          </w:p>
          <w:p w:rsidR="00BD79FB" w:rsidRPr="00B2777E" w:rsidRDefault="00BD79FB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79FB" w:rsidRDefault="00BD79FB" w:rsidP="00BD79FB">
            <w:pPr>
              <w:spacing w:before="40" w:after="6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CONCELLO</w:t>
            </w:r>
          </w:p>
          <w:p w:rsidR="00D4347D" w:rsidRPr="00B2777E" w:rsidRDefault="00D4347D" w:rsidP="00BD79FB">
            <w:pPr>
              <w:spacing w:before="40" w:after="6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</w:p>
        </w:tc>
      </w:tr>
      <w:tr w:rsidR="00BD79FB" w:rsidRPr="00B2777E" w:rsidTr="00B2777E">
        <w:trPr>
          <w:trHeight w:val="567"/>
        </w:trPr>
        <w:tc>
          <w:tcPr>
            <w:tcW w:w="9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D79FB" w:rsidRDefault="00BD79FB" w:rsidP="008F7F58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CÓDIGO POSTAL</w:t>
            </w:r>
          </w:p>
          <w:p w:rsidR="00D4347D" w:rsidRPr="00B2777E" w:rsidRDefault="00D4347D" w:rsidP="008F7F58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D79FB" w:rsidRDefault="00BD79FB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 xml:space="preserve">TELEFONO </w:t>
            </w:r>
          </w:p>
          <w:p w:rsidR="00D4347D" w:rsidRPr="00B2777E" w:rsidRDefault="00D4347D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D79FB" w:rsidRPr="00B2777E" w:rsidRDefault="00BD79FB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FAX</w:t>
            </w:r>
          </w:p>
        </w:tc>
        <w:tc>
          <w:tcPr>
            <w:tcW w:w="2397" w:type="pct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D79FB" w:rsidRDefault="00BD79FB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CORREO ELECTRÓNICO</w:t>
            </w:r>
          </w:p>
          <w:p w:rsidR="00D4347D" w:rsidRPr="00B2777E" w:rsidRDefault="00D4347D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</w:p>
        </w:tc>
      </w:tr>
      <w:tr w:rsidR="00BD79FB" w:rsidRPr="00B2777E" w:rsidTr="008F7F58">
        <w:trPr>
          <w:trHeight w:val="170"/>
        </w:trPr>
        <w:tc>
          <w:tcPr>
            <w:tcW w:w="5000" w:type="pct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B2777E" w:rsidRPr="00B2777E" w:rsidRDefault="00B2777E" w:rsidP="00B2777E">
            <w:pPr>
              <w:spacing w:before="40" w:after="40" w:line="300" w:lineRule="exact"/>
              <w:rPr>
                <w:rFonts w:ascii="Arial" w:hAnsi="Arial" w:cs="Arial"/>
                <w:snapToGrid w:val="0"/>
                <w:color w:val="000000"/>
              </w:rPr>
            </w:pPr>
          </w:p>
          <w:p w:rsidR="00BD79FB" w:rsidRPr="00B2777E" w:rsidRDefault="00BD79FB" w:rsidP="00B2777E">
            <w:pPr>
              <w:spacing w:before="40" w:after="40" w:line="300" w:lineRule="exact"/>
              <w:rPr>
                <w:rFonts w:ascii="Arial" w:hAnsi="Arial" w:cs="Arial"/>
                <w:snapToGrid w:val="0"/>
                <w:color w:val="000000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</w:rPr>
              <w:t xml:space="preserve">II.- </w:t>
            </w:r>
            <w:r w:rsidR="00B2777E" w:rsidRPr="00B2777E">
              <w:rPr>
                <w:rFonts w:ascii="Arial" w:hAnsi="Arial" w:cs="Arial"/>
                <w:snapToGrid w:val="0"/>
                <w:color w:val="000000"/>
              </w:rPr>
              <w:t>XORNAD</w:t>
            </w:r>
            <w:r w:rsidRPr="00B2777E">
              <w:rPr>
                <w:rFonts w:ascii="Arial" w:hAnsi="Arial" w:cs="Arial"/>
                <w:snapToGrid w:val="0"/>
                <w:color w:val="000000"/>
              </w:rPr>
              <w:t>A SOLICITADA</w:t>
            </w:r>
          </w:p>
        </w:tc>
      </w:tr>
      <w:tr w:rsidR="00BD79FB" w:rsidRPr="00B2777E" w:rsidTr="008F7F58">
        <w:trPr>
          <w:trHeight w:val="567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79FB" w:rsidRPr="00B2777E" w:rsidRDefault="00BD79FB" w:rsidP="00B2777E">
            <w:pPr>
              <w:spacing w:before="40" w:after="6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TITULO DA ACTIVIDADE</w:t>
            </w:r>
            <w:r w:rsidR="00871CE7"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:</w:t>
            </w:r>
            <w:r w:rsidR="00A5184F" w:rsidRPr="00B2777E">
              <w:rPr>
                <w:rFonts w:ascii="Arial" w:hAnsi="Arial" w:cs="Arial"/>
                <w:b/>
                <w:snapToGrid w:val="0"/>
                <w:color w:val="000000"/>
                <w:vertAlign w:val="superscript"/>
              </w:rPr>
              <w:t xml:space="preserve"> </w:t>
            </w:r>
            <w:r w:rsidR="00F2186B" w:rsidRPr="00F2186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vertAlign w:val="superscript"/>
              </w:rPr>
              <w:t>I</w:t>
            </w:r>
            <w:r w:rsidR="00010144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vertAlign w:val="superscript"/>
              </w:rPr>
              <w:t>I</w:t>
            </w:r>
            <w:r w:rsidR="00E03A3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vertAlign w:val="superscript"/>
              </w:rPr>
              <w:t>I</w:t>
            </w:r>
            <w:r w:rsidR="00F2186B" w:rsidRPr="00F2186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vertAlign w:val="superscript"/>
              </w:rPr>
              <w:t xml:space="preserve"> ENCONTRO ENOLÓXICO GALEGO</w:t>
            </w:r>
          </w:p>
        </w:tc>
      </w:tr>
      <w:tr w:rsidR="00BD79FB" w:rsidRPr="00B2777E" w:rsidTr="008F7F58">
        <w:trPr>
          <w:trHeight w:val="567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79FB" w:rsidRPr="00B2777E" w:rsidRDefault="00BD79FB" w:rsidP="00B2777E">
            <w:pPr>
              <w:spacing w:before="40" w:after="6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ENTIDADE ORGANIZADORA</w:t>
            </w:r>
            <w:r w:rsidR="00871CE7"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:</w:t>
            </w:r>
            <w:r w:rsidR="00A5184F"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 xml:space="preserve"> </w:t>
            </w:r>
            <w:r w:rsidR="00B2777E" w:rsidRPr="00B2777E">
              <w:rPr>
                <w:rFonts w:ascii="Arial" w:hAnsi="Arial" w:cs="Arial"/>
                <w:b/>
                <w:snapToGrid w:val="0"/>
                <w:color w:val="000000"/>
                <w:vertAlign w:val="superscript"/>
              </w:rPr>
              <w:t>ASOCIACIÓN GALEGA DE ENÓLOGOS</w:t>
            </w:r>
          </w:p>
        </w:tc>
      </w:tr>
      <w:tr w:rsidR="00BD79FB" w:rsidRPr="00B2777E" w:rsidTr="008F7F58">
        <w:trPr>
          <w:trHeight w:val="567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77E" w:rsidRPr="00B2777E" w:rsidRDefault="00BD79FB" w:rsidP="00B2777E">
            <w:pPr>
              <w:spacing w:before="40" w:after="6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LUGAR DE REALIZACIÓN</w:t>
            </w:r>
            <w:r w:rsidR="00871CE7"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:</w:t>
            </w:r>
            <w:r w:rsidR="00A5184F"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 xml:space="preserve"> </w:t>
            </w:r>
            <w:r w:rsidR="00B2777E" w:rsidRPr="00B2777E">
              <w:rPr>
                <w:rFonts w:ascii="Arial" w:hAnsi="Arial" w:cs="Arial"/>
                <w:b/>
                <w:snapToGrid w:val="0"/>
                <w:color w:val="000000"/>
                <w:vertAlign w:val="superscript"/>
              </w:rPr>
              <w:t>CASAL DE ARMÁN</w:t>
            </w:r>
            <w:r w:rsidR="00B2777E"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 xml:space="preserve"> (O </w:t>
            </w:r>
            <w:proofErr w:type="spellStart"/>
            <w:r w:rsidR="00B2777E"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Cotino</w:t>
            </w:r>
            <w:proofErr w:type="spellEnd"/>
            <w:r w:rsidR="00B2777E"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 xml:space="preserve"> – San Andrés- Ribadavia)</w:t>
            </w:r>
          </w:p>
        </w:tc>
      </w:tr>
      <w:tr w:rsidR="00BD79FB" w:rsidRPr="00B2777E" w:rsidTr="008F7F58">
        <w:trPr>
          <w:trHeight w:val="454"/>
        </w:trPr>
        <w:tc>
          <w:tcPr>
            <w:tcW w:w="2381" w:type="pct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BD79FB" w:rsidRPr="00B2777E" w:rsidRDefault="00BD79FB" w:rsidP="00BD79FB">
            <w:pPr>
              <w:spacing w:before="40" w:line="300" w:lineRule="exact"/>
              <w:ind w:left="113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DATA DE REALIZACIÓN</w:t>
            </w:r>
          </w:p>
          <w:p w:rsidR="00BD79FB" w:rsidRPr="00B2777E" w:rsidRDefault="00010144" w:rsidP="0054471A">
            <w:pPr>
              <w:spacing w:before="40" w:line="300" w:lineRule="exact"/>
              <w:ind w:left="113"/>
              <w:rPr>
                <w:rFonts w:ascii="Arial" w:hAnsi="Arial" w:cs="Arial"/>
                <w:b/>
                <w:snapToGrid w:val="0"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vertAlign w:val="superscript"/>
              </w:rPr>
              <w:t>3</w:t>
            </w:r>
            <w:r w:rsidR="00E03A33">
              <w:rPr>
                <w:rFonts w:ascii="Arial" w:hAnsi="Arial" w:cs="Arial"/>
                <w:b/>
                <w:snapToGrid w:val="0"/>
                <w:color w:val="00000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napToGrid w:val="0"/>
                <w:color w:val="000000"/>
                <w:vertAlign w:val="superscript"/>
              </w:rPr>
              <w:t xml:space="preserve"> DE AGOSTO DE 2018</w:t>
            </w:r>
          </w:p>
        </w:tc>
        <w:tc>
          <w:tcPr>
            <w:tcW w:w="2619" w:type="pct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BD79FB" w:rsidRPr="00B2777E" w:rsidRDefault="00BD79FB" w:rsidP="00BD79FB">
            <w:pPr>
              <w:spacing w:before="40" w:line="300" w:lineRule="exact"/>
              <w:ind w:left="113"/>
              <w:jc w:val="center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</w:p>
        </w:tc>
      </w:tr>
      <w:tr w:rsidR="00BD79FB" w:rsidRPr="00B2777E" w:rsidTr="008F7F58">
        <w:trPr>
          <w:trHeight w:val="170"/>
        </w:trPr>
        <w:tc>
          <w:tcPr>
            <w:tcW w:w="5000" w:type="pct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B2777E" w:rsidRPr="00B2777E" w:rsidRDefault="00B2777E" w:rsidP="00BD79FB">
            <w:pPr>
              <w:spacing w:before="40" w:after="40" w:line="300" w:lineRule="exact"/>
              <w:rPr>
                <w:rFonts w:ascii="Arial" w:hAnsi="Arial" w:cs="Arial"/>
                <w:snapToGrid w:val="0"/>
                <w:color w:val="000000"/>
              </w:rPr>
            </w:pPr>
          </w:p>
          <w:p w:rsidR="00BD79FB" w:rsidRPr="00B2777E" w:rsidRDefault="00B2777E" w:rsidP="00BD79FB">
            <w:pPr>
              <w:spacing w:before="40" w:after="40" w:line="300" w:lineRule="exact"/>
              <w:rPr>
                <w:rFonts w:ascii="Arial" w:hAnsi="Arial" w:cs="Arial"/>
                <w:snapToGrid w:val="0"/>
                <w:color w:val="000000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</w:rPr>
              <w:t>III.- SOCIO DE AGE</w:t>
            </w:r>
          </w:p>
        </w:tc>
      </w:tr>
      <w:tr w:rsidR="00BD79FB" w:rsidRPr="00B2777E" w:rsidTr="008F7F58">
        <w:trPr>
          <w:cantSplit/>
          <w:trHeight w:val="340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9FB" w:rsidRPr="00B2777E" w:rsidRDefault="00B2777E" w:rsidP="00BD79FB">
            <w:pPr>
              <w:numPr>
                <w:ilvl w:val="0"/>
                <w:numId w:val="15"/>
              </w:numPr>
              <w:spacing w:before="60" w:after="60" w:line="300" w:lineRule="exact"/>
              <w:rPr>
                <w:rFonts w:ascii="Arial" w:hAnsi="Arial" w:cs="Arial"/>
                <w:snapToGrid w:val="0"/>
                <w:color w:val="000000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</w:rPr>
              <w:t>SI</w:t>
            </w:r>
          </w:p>
          <w:p w:rsidR="00BD79FB" w:rsidRPr="00B2777E" w:rsidRDefault="00B2777E" w:rsidP="00E03A33">
            <w:pPr>
              <w:numPr>
                <w:ilvl w:val="0"/>
                <w:numId w:val="15"/>
              </w:numPr>
              <w:spacing w:before="60" w:after="60" w:line="300" w:lineRule="exact"/>
              <w:rPr>
                <w:rFonts w:ascii="Arial" w:hAnsi="Arial" w:cs="Arial"/>
                <w:snapToGrid w:val="0"/>
                <w:color w:val="000000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</w:rPr>
              <w:t>NON  (xuntar xustificante abono ou transferencia bancaria)</w:t>
            </w:r>
          </w:p>
        </w:tc>
      </w:tr>
      <w:tr w:rsidR="00BD79FB" w:rsidRPr="00B2777E" w:rsidTr="008F7F58">
        <w:trPr>
          <w:trHeight w:val="1270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0410" w:rsidRPr="00B2777E" w:rsidRDefault="00BD79FB" w:rsidP="001A0410">
            <w:pPr>
              <w:spacing w:before="240"/>
              <w:ind w:left="2489"/>
              <w:rPr>
                <w:rFonts w:ascii="Arial" w:hAnsi="Arial" w:cs="Arial"/>
                <w:i/>
                <w:snapToGrid w:val="0"/>
                <w:color w:val="000000"/>
              </w:rPr>
            </w:pPr>
            <w:r w:rsidRPr="00B2777E">
              <w:rPr>
                <w:rFonts w:ascii="Arial" w:hAnsi="Arial" w:cs="Arial"/>
                <w:snapToGrid w:val="0"/>
                <w:color w:val="000000"/>
                <w:vertAlign w:val="superscript"/>
              </w:rPr>
              <w:t>Lugar e  data</w:t>
            </w:r>
            <w:r w:rsidRPr="00B2777E">
              <w:rPr>
                <w:rFonts w:ascii="Arial" w:hAnsi="Arial" w:cs="Arial"/>
                <w:i/>
                <w:snapToGrid w:val="0"/>
                <w:color w:val="000000"/>
              </w:rPr>
              <w:t xml:space="preserve">                     </w:t>
            </w:r>
          </w:p>
          <w:p w:rsidR="00BD79FB" w:rsidRPr="00B2777E" w:rsidRDefault="00E03A33" w:rsidP="001A0410">
            <w:pPr>
              <w:spacing w:after="100" w:afterAutospacing="1"/>
              <w:ind w:left="2489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               </w:t>
            </w:r>
            <w:r w:rsidR="00D4347D">
              <w:rPr>
                <w:rFonts w:ascii="Arial" w:hAnsi="Arial" w:cs="Arial"/>
                <w:snapToGrid w:val="0"/>
                <w:color w:val="000000"/>
              </w:rPr>
              <w:t>,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   </w:t>
            </w:r>
            <w:r w:rsidR="00D4347D">
              <w:rPr>
                <w:rFonts w:ascii="Arial" w:hAnsi="Arial" w:cs="Arial"/>
                <w:snapToGrid w:val="0"/>
                <w:color w:val="000000"/>
              </w:rPr>
              <w:t xml:space="preserve"> de  </w:t>
            </w:r>
            <w:r w:rsidR="00010144">
              <w:rPr>
                <w:rFonts w:ascii="Arial" w:hAnsi="Arial" w:cs="Arial"/>
                <w:snapToGrid w:val="0"/>
                <w:color w:val="000000"/>
              </w:rPr>
              <w:t xml:space="preserve">             </w:t>
            </w:r>
            <w:bookmarkStart w:id="0" w:name="_GoBack"/>
            <w:bookmarkEnd w:id="0"/>
            <w:proofErr w:type="spellStart"/>
            <w:r w:rsidR="00BD79FB" w:rsidRPr="00B2777E">
              <w:rPr>
                <w:rFonts w:ascii="Arial" w:hAnsi="Arial" w:cs="Arial"/>
                <w:snapToGrid w:val="0"/>
                <w:color w:val="000000"/>
              </w:rPr>
              <w:t>de</w:t>
            </w:r>
            <w:proofErr w:type="spellEnd"/>
            <w:r w:rsidR="00BD79FB" w:rsidRPr="00B2777E">
              <w:rPr>
                <w:rFonts w:ascii="Arial" w:hAnsi="Arial" w:cs="Arial"/>
                <w:snapToGrid w:val="0"/>
                <w:color w:val="000000"/>
              </w:rPr>
              <w:t xml:space="preserve"> 20</w:t>
            </w:r>
            <w:r>
              <w:rPr>
                <w:rFonts w:ascii="Arial" w:hAnsi="Arial" w:cs="Arial"/>
                <w:snapToGrid w:val="0"/>
              </w:rPr>
              <w:t>1</w:t>
            </w:r>
            <w:r w:rsidR="00010144">
              <w:rPr>
                <w:rFonts w:ascii="Arial" w:hAnsi="Arial" w:cs="Arial"/>
                <w:snapToGrid w:val="0"/>
              </w:rPr>
              <w:t>8</w:t>
            </w:r>
          </w:p>
          <w:p w:rsidR="001A0410" w:rsidRPr="00B2777E" w:rsidRDefault="00BD79FB" w:rsidP="008F7F58">
            <w:pPr>
              <w:spacing w:line="300" w:lineRule="exact"/>
              <w:ind w:left="113"/>
              <w:jc w:val="center"/>
              <w:outlineLvl w:val="4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 w:rsidRPr="00B2777E">
              <w:rPr>
                <w:rFonts w:ascii="Arial" w:hAnsi="Arial" w:cs="Arial"/>
                <w:bCs/>
                <w:iCs/>
              </w:rPr>
              <w:t>Asdo.:</w:t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Cs/>
                <w:iCs/>
              </w:rPr>
              <w:softHyphen/>
            </w:r>
            <w:r w:rsidRPr="00B2777E">
              <w:rPr>
                <w:rFonts w:ascii="Arial" w:hAnsi="Arial" w:cs="Arial"/>
                <w:b/>
                <w:bCs/>
                <w:i/>
                <w:iCs/>
              </w:rPr>
              <w:t xml:space="preserve"> ________________________________________________________________</w:t>
            </w:r>
          </w:p>
        </w:tc>
      </w:tr>
    </w:tbl>
    <w:p w:rsidR="00BD79FB" w:rsidRDefault="00BD79FB" w:rsidP="008F7F58">
      <w:pPr>
        <w:keepNext/>
        <w:spacing w:before="240" w:after="120" w:line="300" w:lineRule="exact"/>
        <w:rPr>
          <w:rFonts w:ascii="Arial" w:eastAsia="Lucida Sans Unicode" w:hAnsi="Arial" w:cs="Arial"/>
          <w:b/>
          <w:bCs/>
          <w:noProof/>
          <w:lang w:eastAsia="es-ES"/>
        </w:rPr>
      </w:pPr>
    </w:p>
    <w:p w:rsidR="00D4347D" w:rsidRDefault="00D4347D" w:rsidP="008F7F58">
      <w:pPr>
        <w:keepNext/>
        <w:spacing w:before="240" w:after="120" w:line="300" w:lineRule="exact"/>
        <w:rPr>
          <w:rFonts w:ascii="Arial" w:eastAsia="Lucida Sans Unicode" w:hAnsi="Arial" w:cs="Arial"/>
          <w:b/>
          <w:bCs/>
          <w:noProof/>
          <w:lang w:eastAsia="es-ES"/>
        </w:rPr>
      </w:pPr>
    </w:p>
    <w:p w:rsidR="00D4347D" w:rsidRPr="00B2777E" w:rsidRDefault="00D4347D" w:rsidP="00D4347D">
      <w:pPr>
        <w:keepNext/>
        <w:spacing w:before="240" w:after="120"/>
        <w:jc w:val="center"/>
        <w:rPr>
          <w:rFonts w:ascii="Arial" w:eastAsia="Lucida Sans Unicode" w:hAnsi="Arial" w:cs="Arial"/>
          <w:b/>
          <w:bCs/>
          <w:noProof/>
          <w:lang w:eastAsia="es-ES"/>
        </w:rPr>
      </w:pPr>
    </w:p>
    <w:sectPr w:rsidR="00D4347D" w:rsidRPr="00B2777E" w:rsidSect="003F6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567" w:right="1418" w:bottom="238" w:left="1418" w:header="5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D54" w:rsidRDefault="00165D54" w:rsidP="00C27A14">
      <w:r>
        <w:separator/>
      </w:r>
    </w:p>
  </w:endnote>
  <w:endnote w:type="continuationSeparator" w:id="0">
    <w:p w:rsidR="00165D54" w:rsidRDefault="00165D54" w:rsidP="00C2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7D" w:rsidRDefault="00D434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8"/>
      <w:gridCol w:w="929"/>
      <w:gridCol w:w="4178"/>
    </w:tblGrid>
    <w:tr w:rsidR="008F7F5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F7F58" w:rsidRDefault="008F7F58">
          <w:pPr>
            <w:pStyle w:val="Encabezado"/>
            <w:rPr>
              <w:rFonts w:ascii="Cambria" w:hAnsi="Cambria"/>
              <w:b/>
              <w:bCs/>
              <w:lang w:eastAsia="es-E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F7F58" w:rsidRPr="000526F5" w:rsidRDefault="008F7F58">
          <w:pPr>
            <w:pStyle w:val="Sinespaciado"/>
            <w:rPr>
              <w:sz w:val="14"/>
              <w:szCs w:val="14"/>
            </w:rPr>
          </w:pPr>
          <w:r w:rsidRPr="00E1527A">
            <w:rPr>
              <w:rFonts w:ascii="Cambria" w:hAnsi="Cambria"/>
              <w:b/>
              <w:sz w:val="14"/>
              <w:szCs w:val="14"/>
            </w:rPr>
            <w:t xml:space="preserve">Página </w:t>
          </w:r>
          <w:r w:rsidRPr="00E1527A">
            <w:rPr>
              <w:sz w:val="14"/>
              <w:szCs w:val="14"/>
            </w:rPr>
            <w:fldChar w:fldCharType="begin"/>
          </w:r>
          <w:r w:rsidRPr="00E1527A">
            <w:rPr>
              <w:sz w:val="14"/>
              <w:szCs w:val="14"/>
            </w:rPr>
            <w:instrText xml:space="preserve"> PAGE  \* MERGEFORMAT </w:instrText>
          </w:r>
          <w:r w:rsidRPr="00E1527A">
            <w:rPr>
              <w:sz w:val="14"/>
              <w:szCs w:val="14"/>
            </w:rPr>
            <w:fldChar w:fldCharType="separate"/>
          </w:r>
          <w:r w:rsidR="00E03A33">
            <w:rPr>
              <w:noProof/>
              <w:sz w:val="14"/>
              <w:szCs w:val="14"/>
            </w:rPr>
            <w:t>2</w:t>
          </w:r>
          <w:r w:rsidRPr="00E1527A">
            <w:rPr>
              <w:sz w:val="14"/>
              <w:szCs w:val="14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F7F58" w:rsidRDefault="008F7F58">
          <w:pPr>
            <w:pStyle w:val="Encabezado"/>
            <w:rPr>
              <w:rFonts w:ascii="Cambria" w:hAnsi="Cambria"/>
              <w:b/>
              <w:bCs/>
              <w:lang w:eastAsia="es-ES"/>
            </w:rPr>
          </w:pPr>
        </w:p>
      </w:tc>
    </w:tr>
    <w:tr w:rsidR="008F7F5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F7F58" w:rsidRDefault="008F7F58">
          <w:pPr>
            <w:pStyle w:val="Encabezado"/>
            <w:rPr>
              <w:rFonts w:ascii="Cambria" w:hAnsi="Cambria"/>
              <w:b/>
              <w:bCs/>
              <w:lang w:eastAsia="es-ES"/>
            </w:rPr>
          </w:pPr>
        </w:p>
      </w:tc>
      <w:tc>
        <w:tcPr>
          <w:tcW w:w="500" w:type="pct"/>
          <w:vMerge/>
        </w:tcPr>
        <w:p w:rsidR="008F7F58" w:rsidRDefault="008F7F58">
          <w:pPr>
            <w:pStyle w:val="Encabezado"/>
            <w:jc w:val="center"/>
            <w:rPr>
              <w:rFonts w:ascii="Cambria" w:hAnsi="Cambria"/>
              <w:b/>
              <w:bCs/>
              <w:lang w:eastAsia="es-E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F7F58" w:rsidRDefault="008F7F58">
          <w:pPr>
            <w:pStyle w:val="Encabezado"/>
            <w:rPr>
              <w:rFonts w:ascii="Cambria" w:hAnsi="Cambria"/>
              <w:b/>
              <w:bCs/>
              <w:lang w:eastAsia="es-ES"/>
            </w:rPr>
          </w:pPr>
        </w:p>
      </w:tc>
    </w:tr>
  </w:tbl>
  <w:p w:rsidR="008F7F58" w:rsidRDefault="008F7F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7D" w:rsidRDefault="00D434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D54" w:rsidRDefault="00165D54" w:rsidP="00C27A14">
      <w:r>
        <w:separator/>
      </w:r>
    </w:p>
  </w:footnote>
  <w:footnote w:type="continuationSeparator" w:id="0">
    <w:p w:rsidR="00165D54" w:rsidRDefault="00165D54" w:rsidP="00C27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7D" w:rsidRDefault="00D434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7D" w:rsidRDefault="00D4347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77E" w:rsidRDefault="00B2777E">
    <w:pPr>
      <w:pStyle w:val="Encabezado"/>
      <w:rPr>
        <w:lang w:val="es-ES"/>
      </w:rPr>
    </w:pPr>
  </w:p>
  <w:p w:rsidR="00B2777E" w:rsidRDefault="00B2777E">
    <w:pPr>
      <w:pStyle w:val="Encabezado"/>
      <w:rPr>
        <w:lang w:val="es-ES"/>
      </w:rPr>
    </w:pPr>
  </w:p>
  <w:p w:rsidR="00B2777E" w:rsidRPr="00582C4F" w:rsidRDefault="00B2777E">
    <w:pPr>
      <w:pStyle w:val="Encabezado"/>
      <w:rPr>
        <w:noProof/>
        <w:lang w:eastAsia="gl-ES"/>
      </w:rPr>
    </w:pPr>
  </w:p>
  <w:p w:rsidR="00B2777E" w:rsidRDefault="00165D54">
    <w:pPr>
      <w:pStyle w:val="Encabezado"/>
      <w:rPr>
        <w:lang w:val="es-ES"/>
      </w:rPr>
    </w:pPr>
    <w:r>
      <w:rPr>
        <w:noProof/>
        <w:lang w:eastAsia="gl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80.4pt;height:77.6pt;visibility:visible">
          <v:imagedata r:id="rId1" o:title="el_FINAL_AGE2"/>
        </v:shape>
      </w:pict>
    </w:r>
  </w:p>
  <w:p w:rsidR="00B2777E" w:rsidRDefault="00B2777E">
    <w:pPr>
      <w:pStyle w:val="Encabezado"/>
      <w:rPr>
        <w:lang w:val="es-ES"/>
      </w:rPr>
    </w:pPr>
  </w:p>
  <w:p w:rsidR="00B2777E" w:rsidRPr="00B2777E" w:rsidRDefault="00B2777E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8.4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F56870"/>
    <w:multiLevelType w:val="hybridMultilevel"/>
    <w:tmpl w:val="E0E8BD7A"/>
    <w:lvl w:ilvl="0" w:tplc="D10AF4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B043E"/>
    <w:multiLevelType w:val="hybridMultilevel"/>
    <w:tmpl w:val="86F604FE"/>
    <w:lvl w:ilvl="0" w:tplc="33DE44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DF38EB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DC9A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A6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84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EE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E6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6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F2D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DB92163"/>
    <w:multiLevelType w:val="hybridMultilevel"/>
    <w:tmpl w:val="5EF2BED2"/>
    <w:lvl w:ilvl="0" w:tplc="39B084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623EB"/>
    <w:multiLevelType w:val="multilevel"/>
    <w:tmpl w:val="D1067BC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7B10885"/>
    <w:multiLevelType w:val="hybridMultilevel"/>
    <w:tmpl w:val="3E8CCCF6"/>
    <w:lvl w:ilvl="0" w:tplc="71CE4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DF38EB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DC9A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A6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84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EE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E6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6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F2D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0F02AC"/>
    <w:multiLevelType w:val="hybridMultilevel"/>
    <w:tmpl w:val="34A2B320"/>
    <w:lvl w:ilvl="0" w:tplc="57FA6DE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1DD1096A"/>
    <w:multiLevelType w:val="hybridMultilevel"/>
    <w:tmpl w:val="782E091E"/>
    <w:lvl w:ilvl="0" w:tplc="546AFF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36A27"/>
    <w:multiLevelType w:val="hybridMultilevel"/>
    <w:tmpl w:val="31B0B7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33232"/>
    <w:multiLevelType w:val="hybridMultilevel"/>
    <w:tmpl w:val="B382375A"/>
    <w:lvl w:ilvl="0" w:tplc="546AFF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440FC"/>
    <w:multiLevelType w:val="hybridMultilevel"/>
    <w:tmpl w:val="8756819C"/>
    <w:name w:val="WW8Num42"/>
    <w:lvl w:ilvl="0" w:tplc="000000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7C3E19"/>
    <w:multiLevelType w:val="hybridMultilevel"/>
    <w:tmpl w:val="F5545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81634"/>
    <w:multiLevelType w:val="hybridMultilevel"/>
    <w:tmpl w:val="261456F2"/>
    <w:lvl w:ilvl="0" w:tplc="57E69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30C07"/>
    <w:multiLevelType w:val="hybridMultilevel"/>
    <w:tmpl w:val="010EBDF4"/>
    <w:lvl w:ilvl="0" w:tplc="88DA9B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574A5"/>
    <w:multiLevelType w:val="hybridMultilevel"/>
    <w:tmpl w:val="4126B586"/>
    <w:lvl w:ilvl="0" w:tplc="39B0847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62D2A17"/>
    <w:multiLevelType w:val="hybridMultilevel"/>
    <w:tmpl w:val="D2E67A10"/>
    <w:lvl w:ilvl="0" w:tplc="39B084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FD11A3"/>
    <w:multiLevelType w:val="hybridMultilevel"/>
    <w:tmpl w:val="6D5A9E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D1E3C"/>
    <w:multiLevelType w:val="hybridMultilevel"/>
    <w:tmpl w:val="42E241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502F7"/>
    <w:multiLevelType w:val="hybridMultilevel"/>
    <w:tmpl w:val="D1067BC8"/>
    <w:lvl w:ilvl="0" w:tplc="39B0847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6F84A76"/>
    <w:multiLevelType w:val="hybridMultilevel"/>
    <w:tmpl w:val="9AD8D462"/>
    <w:lvl w:ilvl="0" w:tplc="39B084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6706B7"/>
    <w:multiLevelType w:val="hybridMultilevel"/>
    <w:tmpl w:val="A9165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66443"/>
    <w:multiLevelType w:val="hybridMultilevel"/>
    <w:tmpl w:val="B8D086A4"/>
    <w:lvl w:ilvl="0" w:tplc="546AFF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833FB"/>
    <w:multiLevelType w:val="hybridMultilevel"/>
    <w:tmpl w:val="3244E994"/>
    <w:lvl w:ilvl="0" w:tplc="546AFFC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1B5C2A"/>
    <w:multiLevelType w:val="hybridMultilevel"/>
    <w:tmpl w:val="722EE9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764A5"/>
    <w:multiLevelType w:val="hybridMultilevel"/>
    <w:tmpl w:val="A3C09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F11AE"/>
    <w:multiLevelType w:val="hybridMultilevel"/>
    <w:tmpl w:val="F416B292"/>
    <w:lvl w:ilvl="0" w:tplc="33DE44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D4818"/>
    <w:multiLevelType w:val="hybridMultilevel"/>
    <w:tmpl w:val="3E3601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310C9"/>
    <w:multiLevelType w:val="hybridMultilevel"/>
    <w:tmpl w:val="3E2A5B48"/>
    <w:lvl w:ilvl="0" w:tplc="39B084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EE2863"/>
    <w:multiLevelType w:val="hybridMultilevel"/>
    <w:tmpl w:val="6F462B20"/>
    <w:lvl w:ilvl="0" w:tplc="9C94578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A7819BF"/>
    <w:multiLevelType w:val="hybridMultilevel"/>
    <w:tmpl w:val="FA065BBE"/>
    <w:lvl w:ilvl="0" w:tplc="39B084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BA2803"/>
    <w:multiLevelType w:val="hybridMultilevel"/>
    <w:tmpl w:val="83EC54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2115E"/>
    <w:multiLevelType w:val="hybridMultilevel"/>
    <w:tmpl w:val="D144D2BA"/>
    <w:lvl w:ilvl="0" w:tplc="546AFF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8"/>
  </w:num>
  <w:num w:numId="6">
    <w:abstractNumId w:val="6"/>
  </w:num>
  <w:num w:numId="7">
    <w:abstractNumId w:val="16"/>
  </w:num>
  <w:num w:numId="8">
    <w:abstractNumId w:val="17"/>
  </w:num>
  <w:num w:numId="9">
    <w:abstractNumId w:val="5"/>
  </w:num>
  <w:num w:numId="10">
    <w:abstractNumId w:val="31"/>
  </w:num>
  <w:num w:numId="11">
    <w:abstractNumId w:val="29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19"/>
  </w:num>
  <w:num w:numId="17">
    <w:abstractNumId w:val="30"/>
  </w:num>
  <w:num w:numId="18">
    <w:abstractNumId w:val="12"/>
  </w:num>
  <w:num w:numId="19">
    <w:abstractNumId w:val="10"/>
  </w:num>
  <w:num w:numId="20">
    <w:abstractNumId w:val="13"/>
  </w:num>
  <w:num w:numId="21">
    <w:abstractNumId w:val="26"/>
  </w:num>
  <w:num w:numId="22">
    <w:abstractNumId w:val="18"/>
  </w:num>
  <w:num w:numId="23">
    <w:abstractNumId w:val="28"/>
  </w:num>
  <w:num w:numId="24">
    <w:abstractNumId w:val="3"/>
  </w:num>
  <w:num w:numId="25">
    <w:abstractNumId w:val="15"/>
  </w:num>
  <w:num w:numId="26">
    <w:abstractNumId w:val="24"/>
  </w:num>
  <w:num w:numId="27">
    <w:abstractNumId w:val="9"/>
  </w:num>
  <w:num w:numId="28">
    <w:abstractNumId w:val="33"/>
  </w:num>
  <w:num w:numId="29">
    <w:abstractNumId w:val="23"/>
  </w:num>
  <w:num w:numId="30">
    <w:abstractNumId w:val="11"/>
  </w:num>
  <w:num w:numId="31">
    <w:abstractNumId w:val="32"/>
  </w:num>
  <w:num w:numId="32">
    <w:abstractNumId w:val="25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BDC"/>
    <w:rsid w:val="00010144"/>
    <w:rsid w:val="00010B6B"/>
    <w:rsid w:val="0001282D"/>
    <w:rsid w:val="000162FC"/>
    <w:rsid w:val="00027DB5"/>
    <w:rsid w:val="00031316"/>
    <w:rsid w:val="000526F5"/>
    <w:rsid w:val="000577DF"/>
    <w:rsid w:val="0006067A"/>
    <w:rsid w:val="00066C75"/>
    <w:rsid w:val="0008207B"/>
    <w:rsid w:val="000A032C"/>
    <w:rsid w:val="000B0154"/>
    <w:rsid w:val="000B4BD0"/>
    <w:rsid w:val="000C0B2C"/>
    <w:rsid w:val="000C4D53"/>
    <w:rsid w:val="000D4B30"/>
    <w:rsid w:val="000E366A"/>
    <w:rsid w:val="000F1CB3"/>
    <w:rsid w:val="000F3D71"/>
    <w:rsid w:val="000F7B83"/>
    <w:rsid w:val="000F7CA3"/>
    <w:rsid w:val="001121AA"/>
    <w:rsid w:val="001211DF"/>
    <w:rsid w:val="00133C58"/>
    <w:rsid w:val="0014134D"/>
    <w:rsid w:val="001420A2"/>
    <w:rsid w:val="00143C14"/>
    <w:rsid w:val="00157CA2"/>
    <w:rsid w:val="00160808"/>
    <w:rsid w:val="00160AA6"/>
    <w:rsid w:val="00164260"/>
    <w:rsid w:val="00165D54"/>
    <w:rsid w:val="00172B94"/>
    <w:rsid w:val="00180223"/>
    <w:rsid w:val="00182F76"/>
    <w:rsid w:val="001A0410"/>
    <w:rsid w:val="001B5032"/>
    <w:rsid w:val="001C2221"/>
    <w:rsid w:val="001D4451"/>
    <w:rsid w:val="001E72CE"/>
    <w:rsid w:val="001E7649"/>
    <w:rsid w:val="001E7F9A"/>
    <w:rsid w:val="00206B4F"/>
    <w:rsid w:val="00213355"/>
    <w:rsid w:val="0022371F"/>
    <w:rsid w:val="00235DB1"/>
    <w:rsid w:val="002363A3"/>
    <w:rsid w:val="00240EE8"/>
    <w:rsid w:val="00242869"/>
    <w:rsid w:val="00260282"/>
    <w:rsid w:val="00263ABE"/>
    <w:rsid w:val="0027184E"/>
    <w:rsid w:val="0027500B"/>
    <w:rsid w:val="002751A0"/>
    <w:rsid w:val="0028247E"/>
    <w:rsid w:val="00283057"/>
    <w:rsid w:val="002837C0"/>
    <w:rsid w:val="002872A9"/>
    <w:rsid w:val="00291550"/>
    <w:rsid w:val="00292657"/>
    <w:rsid w:val="002A2B07"/>
    <w:rsid w:val="002A5036"/>
    <w:rsid w:val="002C33C9"/>
    <w:rsid w:val="002D582E"/>
    <w:rsid w:val="002E0556"/>
    <w:rsid w:val="002E1F3D"/>
    <w:rsid w:val="002E5F04"/>
    <w:rsid w:val="002F0931"/>
    <w:rsid w:val="00304208"/>
    <w:rsid w:val="00315C2F"/>
    <w:rsid w:val="00317A27"/>
    <w:rsid w:val="00320499"/>
    <w:rsid w:val="00337E8F"/>
    <w:rsid w:val="0034650D"/>
    <w:rsid w:val="00365928"/>
    <w:rsid w:val="00366AE2"/>
    <w:rsid w:val="0037209C"/>
    <w:rsid w:val="0037423F"/>
    <w:rsid w:val="00374ADF"/>
    <w:rsid w:val="00383E5C"/>
    <w:rsid w:val="0039580F"/>
    <w:rsid w:val="003A50E4"/>
    <w:rsid w:val="003D1ED6"/>
    <w:rsid w:val="003D50B4"/>
    <w:rsid w:val="003D5929"/>
    <w:rsid w:val="003D6250"/>
    <w:rsid w:val="003E5501"/>
    <w:rsid w:val="003E5967"/>
    <w:rsid w:val="003F1B26"/>
    <w:rsid w:val="003F6453"/>
    <w:rsid w:val="004037C4"/>
    <w:rsid w:val="0040757F"/>
    <w:rsid w:val="0041270B"/>
    <w:rsid w:val="00412AD9"/>
    <w:rsid w:val="00422F0C"/>
    <w:rsid w:val="00425634"/>
    <w:rsid w:val="00426586"/>
    <w:rsid w:val="00431EBA"/>
    <w:rsid w:val="004358DE"/>
    <w:rsid w:val="00447FA1"/>
    <w:rsid w:val="0046106B"/>
    <w:rsid w:val="00467D1C"/>
    <w:rsid w:val="004766A6"/>
    <w:rsid w:val="00486165"/>
    <w:rsid w:val="00495925"/>
    <w:rsid w:val="00496F4F"/>
    <w:rsid w:val="004A5E33"/>
    <w:rsid w:val="004B08E1"/>
    <w:rsid w:val="004D03D1"/>
    <w:rsid w:val="004D40E7"/>
    <w:rsid w:val="004D6CFD"/>
    <w:rsid w:val="004F5DFA"/>
    <w:rsid w:val="0050289E"/>
    <w:rsid w:val="00502BBB"/>
    <w:rsid w:val="005045C4"/>
    <w:rsid w:val="00517D2A"/>
    <w:rsid w:val="005256C5"/>
    <w:rsid w:val="005445F2"/>
    <w:rsid w:val="0054471A"/>
    <w:rsid w:val="00546C2B"/>
    <w:rsid w:val="00555D98"/>
    <w:rsid w:val="0056354B"/>
    <w:rsid w:val="00565249"/>
    <w:rsid w:val="005652BF"/>
    <w:rsid w:val="00576A92"/>
    <w:rsid w:val="005801B9"/>
    <w:rsid w:val="0058353E"/>
    <w:rsid w:val="00584025"/>
    <w:rsid w:val="00595901"/>
    <w:rsid w:val="005A1875"/>
    <w:rsid w:val="005A3B2A"/>
    <w:rsid w:val="005B4BAE"/>
    <w:rsid w:val="005B68B7"/>
    <w:rsid w:val="005B6A57"/>
    <w:rsid w:val="005D2290"/>
    <w:rsid w:val="005D41CD"/>
    <w:rsid w:val="005E0C6F"/>
    <w:rsid w:val="005E7061"/>
    <w:rsid w:val="005F44FD"/>
    <w:rsid w:val="0060524A"/>
    <w:rsid w:val="006066EE"/>
    <w:rsid w:val="00616F91"/>
    <w:rsid w:val="00633D2B"/>
    <w:rsid w:val="00637EB5"/>
    <w:rsid w:val="0064292C"/>
    <w:rsid w:val="00646DC7"/>
    <w:rsid w:val="0064745C"/>
    <w:rsid w:val="00655BFE"/>
    <w:rsid w:val="00660EAD"/>
    <w:rsid w:val="0067325C"/>
    <w:rsid w:val="006853DD"/>
    <w:rsid w:val="006A2391"/>
    <w:rsid w:val="006A7CB0"/>
    <w:rsid w:val="006A7DCB"/>
    <w:rsid w:val="006C7004"/>
    <w:rsid w:val="006D015D"/>
    <w:rsid w:val="006D0414"/>
    <w:rsid w:val="006F2107"/>
    <w:rsid w:val="006F3B9E"/>
    <w:rsid w:val="006F4025"/>
    <w:rsid w:val="006F7DF1"/>
    <w:rsid w:val="00703F91"/>
    <w:rsid w:val="00704B1C"/>
    <w:rsid w:val="00710EE9"/>
    <w:rsid w:val="007157A6"/>
    <w:rsid w:val="007324B2"/>
    <w:rsid w:val="00737F1F"/>
    <w:rsid w:val="00740FA7"/>
    <w:rsid w:val="00743BDC"/>
    <w:rsid w:val="0074729C"/>
    <w:rsid w:val="00770DED"/>
    <w:rsid w:val="00773624"/>
    <w:rsid w:val="007809EA"/>
    <w:rsid w:val="00785D61"/>
    <w:rsid w:val="007924B4"/>
    <w:rsid w:val="007A0F0C"/>
    <w:rsid w:val="007A7ED7"/>
    <w:rsid w:val="007C124D"/>
    <w:rsid w:val="007D6D3B"/>
    <w:rsid w:val="007E26D3"/>
    <w:rsid w:val="007F504B"/>
    <w:rsid w:val="007F594E"/>
    <w:rsid w:val="007F76E6"/>
    <w:rsid w:val="0080585B"/>
    <w:rsid w:val="00806281"/>
    <w:rsid w:val="008115DD"/>
    <w:rsid w:val="00812E2E"/>
    <w:rsid w:val="00845968"/>
    <w:rsid w:val="00851C3A"/>
    <w:rsid w:val="0086479E"/>
    <w:rsid w:val="008673B2"/>
    <w:rsid w:val="00871CE7"/>
    <w:rsid w:val="008724A1"/>
    <w:rsid w:val="008779DD"/>
    <w:rsid w:val="00890ED0"/>
    <w:rsid w:val="008A2156"/>
    <w:rsid w:val="008A362A"/>
    <w:rsid w:val="008B1202"/>
    <w:rsid w:val="008B219C"/>
    <w:rsid w:val="008B6CFF"/>
    <w:rsid w:val="008C5DFA"/>
    <w:rsid w:val="008D2CDF"/>
    <w:rsid w:val="008D3C65"/>
    <w:rsid w:val="008D73C9"/>
    <w:rsid w:val="008E472C"/>
    <w:rsid w:val="008F25E1"/>
    <w:rsid w:val="008F31DA"/>
    <w:rsid w:val="008F7F58"/>
    <w:rsid w:val="00904DBF"/>
    <w:rsid w:val="0090776A"/>
    <w:rsid w:val="00910332"/>
    <w:rsid w:val="00933F9F"/>
    <w:rsid w:val="00942C81"/>
    <w:rsid w:val="00942D6D"/>
    <w:rsid w:val="00942F72"/>
    <w:rsid w:val="00943742"/>
    <w:rsid w:val="009623BD"/>
    <w:rsid w:val="00973622"/>
    <w:rsid w:val="009758A7"/>
    <w:rsid w:val="00985A98"/>
    <w:rsid w:val="009A1D8A"/>
    <w:rsid w:val="009A39B9"/>
    <w:rsid w:val="009C0358"/>
    <w:rsid w:val="009C6FC5"/>
    <w:rsid w:val="009D111E"/>
    <w:rsid w:val="009D1E1F"/>
    <w:rsid w:val="009E3AA0"/>
    <w:rsid w:val="009E3D9F"/>
    <w:rsid w:val="009F2FF0"/>
    <w:rsid w:val="009F6E26"/>
    <w:rsid w:val="00A135D9"/>
    <w:rsid w:val="00A14034"/>
    <w:rsid w:val="00A217CE"/>
    <w:rsid w:val="00A30E36"/>
    <w:rsid w:val="00A31961"/>
    <w:rsid w:val="00A35D44"/>
    <w:rsid w:val="00A37841"/>
    <w:rsid w:val="00A40ADE"/>
    <w:rsid w:val="00A40EAF"/>
    <w:rsid w:val="00A426B5"/>
    <w:rsid w:val="00A46FCC"/>
    <w:rsid w:val="00A50095"/>
    <w:rsid w:val="00A5184F"/>
    <w:rsid w:val="00A6004C"/>
    <w:rsid w:val="00A60826"/>
    <w:rsid w:val="00A61D46"/>
    <w:rsid w:val="00A62D91"/>
    <w:rsid w:val="00A704B3"/>
    <w:rsid w:val="00A71CB5"/>
    <w:rsid w:val="00A72F78"/>
    <w:rsid w:val="00A7596D"/>
    <w:rsid w:val="00A83496"/>
    <w:rsid w:val="00A8576A"/>
    <w:rsid w:val="00A86BBF"/>
    <w:rsid w:val="00A86F8A"/>
    <w:rsid w:val="00AA555F"/>
    <w:rsid w:val="00AC0FF1"/>
    <w:rsid w:val="00AC4F72"/>
    <w:rsid w:val="00AE1D79"/>
    <w:rsid w:val="00AE70CA"/>
    <w:rsid w:val="00B00741"/>
    <w:rsid w:val="00B0373B"/>
    <w:rsid w:val="00B16A33"/>
    <w:rsid w:val="00B22081"/>
    <w:rsid w:val="00B2777E"/>
    <w:rsid w:val="00B348CC"/>
    <w:rsid w:val="00B425A1"/>
    <w:rsid w:val="00B57B22"/>
    <w:rsid w:val="00B6032E"/>
    <w:rsid w:val="00B63069"/>
    <w:rsid w:val="00B67E1A"/>
    <w:rsid w:val="00B764D5"/>
    <w:rsid w:val="00B76CF3"/>
    <w:rsid w:val="00B85233"/>
    <w:rsid w:val="00BA1898"/>
    <w:rsid w:val="00BA532C"/>
    <w:rsid w:val="00BB0666"/>
    <w:rsid w:val="00BB0CF1"/>
    <w:rsid w:val="00BD79FB"/>
    <w:rsid w:val="00BE71A8"/>
    <w:rsid w:val="00BF199F"/>
    <w:rsid w:val="00BF534B"/>
    <w:rsid w:val="00BF5C08"/>
    <w:rsid w:val="00C02B15"/>
    <w:rsid w:val="00C06296"/>
    <w:rsid w:val="00C100BA"/>
    <w:rsid w:val="00C154E4"/>
    <w:rsid w:val="00C224FA"/>
    <w:rsid w:val="00C27A14"/>
    <w:rsid w:val="00C306CB"/>
    <w:rsid w:val="00C4337A"/>
    <w:rsid w:val="00C44852"/>
    <w:rsid w:val="00C44853"/>
    <w:rsid w:val="00C527A8"/>
    <w:rsid w:val="00C61FC2"/>
    <w:rsid w:val="00C84E23"/>
    <w:rsid w:val="00C91A3D"/>
    <w:rsid w:val="00CA6BA3"/>
    <w:rsid w:val="00CB5C01"/>
    <w:rsid w:val="00CD4F1C"/>
    <w:rsid w:val="00CD655F"/>
    <w:rsid w:val="00CD6D4C"/>
    <w:rsid w:val="00CE1376"/>
    <w:rsid w:val="00D279FD"/>
    <w:rsid w:val="00D35892"/>
    <w:rsid w:val="00D4286A"/>
    <w:rsid w:val="00D4347D"/>
    <w:rsid w:val="00D447F9"/>
    <w:rsid w:val="00D50C49"/>
    <w:rsid w:val="00D520E9"/>
    <w:rsid w:val="00D54A34"/>
    <w:rsid w:val="00D569A3"/>
    <w:rsid w:val="00D624D7"/>
    <w:rsid w:val="00D85E70"/>
    <w:rsid w:val="00D93A2B"/>
    <w:rsid w:val="00DA3B7B"/>
    <w:rsid w:val="00DB0C6C"/>
    <w:rsid w:val="00DC1067"/>
    <w:rsid w:val="00DD2301"/>
    <w:rsid w:val="00DD2929"/>
    <w:rsid w:val="00DD3B70"/>
    <w:rsid w:val="00DD6D4F"/>
    <w:rsid w:val="00DE6FF2"/>
    <w:rsid w:val="00DF76E4"/>
    <w:rsid w:val="00E01881"/>
    <w:rsid w:val="00E02A81"/>
    <w:rsid w:val="00E03A33"/>
    <w:rsid w:val="00E05932"/>
    <w:rsid w:val="00E114A8"/>
    <w:rsid w:val="00E13950"/>
    <w:rsid w:val="00E1527A"/>
    <w:rsid w:val="00E30266"/>
    <w:rsid w:val="00E3683E"/>
    <w:rsid w:val="00E5541A"/>
    <w:rsid w:val="00E64A80"/>
    <w:rsid w:val="00E70D73"/>
    <w:rsid w:val="00E75E1A"/>
    <w:rsid w:val="00E921F0"/>
    <w:rsid w:val="00EA4684"/>
    <w:rsid w:val="00EA4E48"/>
    <w:rsid w:val="00EB6978"/>
    <w:rsid w:val="00EC7D1A"/>
    <w:rsid w:val="00ED2108"/>
    <w:rsid w:val="00ED27DA"/>
    <w:rsid w:val="00ED509A"/>
    <w:rsid w:val="00EE121B"/>
    <w:rsid w:val="00EE14FB"/>
    <w:rsid w:val="00F006D8"/>
    <w:rsid w:val="00F03B73"/>
    <w:rsid w:val="00F0640A"/>
    <w:rsid w:val="00F12F8A"/>
    <w:rsid w:val="00F2186B"/>
    <w:rsid w:val="00F21DB0"/>
    <w:rsid w:val="00F40FBB"/>
    <w:rsid w:val="00F45DB4"/>
    <w:rsid w:val="00F464D5"/>
    <w:rsid w:val="00F56C0C"/>
    <w:rsid w:val="00F72D15"/>
    <w:rsid w:val="00F86821"/>
    <w:rsid w:val="00F8706D"/>
    <w:rsid w:val="00F8739B"/>
    <w:rsid w:val="00F966B7"/>
    <w:rsid w:val="00F96C6C"/>
    <w:rsid w:val="00FA2CBF"/>
    <w:rsid w:val="00FA788E"/>
    <w:rsid w:val="00FC2085"/>
    <w:rsid w:val="00FC4BD9"/>
    <w:rsid w:val="00FC4D2C"/>
    <w:rsid w:val="00FD19A4"/>
    <w:rsid w:val="00FD2E2F"/>
    <w:rsid w:val="00FE15F6"/>
    <w:rsid w:val="00FF3D6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697754-F80D-4D96-9039-FC801498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gl-ES" w:eastAsia="ar-SA"/>
    </w:rPr>
  </w:style>
  <w:style w:type="paragraph" w:styleId="Ttulo1">
    <w:name w:val="heading 1"/>
    <w:basedOn w:val="Normal"/>
    <w:next w:val="Normal"/>
    <w:link w:val="Ttulo1Car"/>
    <w:qFormat/>
    <w:rsid w:val="00C27A14"/>
    <w:pPr>
      <w:keepNext/>
      <w:suppressAutoHyphens w:val="0"/>
      <w:jc w:val="both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BD79FB"/>
    <w:pPr>
      <w:keepNext/>
      <w:spacing w:before="120" w:after="120" w:line="480" w:lineRule="auto"/>
      <w:jc w:val="center"/>
      <w:outlineLvl w:val="1"/>
    </w:pPr>
    <w:rPr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BF5C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8B21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27A14"/>
    <w:pPr>
      <w:suppressAutoHyphens w:val="0"/>
      <w:spacing w:before="240" w:after="60"/>
      <w:outlineLvl w:val="5"/>
    </w:pPr>
    <w:rPr>
      <w:b/>
      <w:bCs/>
      <w:sz w:val="22"/>
      <w:szCs w:val="22"/>
      <w:lang w:eastAsia="x-none"/>
    </w:rPr>
  </w:style>
  <w:style w:type="paragraph" w:styleId="Ttulo9">
    <w:name w:val="heading 9"/>
    <w:basedOn w:val="Normal"/>
    <w:next w:val="Normal"/>
    <w:link w:val="Ttulo9Car"/>
    <w:qFormat/>
    <w:rsid w:val="00BD79F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rPr>
      <w:b/>
      <w:sz w:val="24"/>
    </w:rPr>
  </w:style>
  <w:style w:type="paragraph" w:styleId="Lista">
    <w:name w:val="List"/>
    <w:basedOn w:val="Textoindependiente"/>
    <w:rPr>
      <w:rFonts w:cs="Tahoma"/>
    </w:rPr>
  </w:style>
  <w:style w:type="paragraph" w:customStyle="1" w:styleId="Lenda">
    <w:name w:val="Lend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sinformato1">
    <w:name w:val="Texto sin formato1"/>
    <w:basedOn w:val="Normal"/>
    <w:rPr>
      <w:rFonts w:ascii="Courier New" w:hAnsi="Courier New" w:cs="Courier New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customStyle="1" w:styleId="Textoindependiente31">
    <w:name w:val="Texto independiente 31"/>
    <w:basedOn w:val="Normal"/>
    <w:pPr>
      <w:tabs>
        <w:tab w:val="left" w:pos="6999"/>
      </w:tabs>
      <w:autoSpaceDE w:val="0"/>
      <w:spacing w:line="480" w:lineRule="auto"/>
      <w:jc w:val="both"/>
    </w:pPr>
    <w:rPr>
      <w:color w:val="000000"/>
      <w:sz w:val="24"/>
      <w:szCs w:val="24"/>
    </w:rPr>
  </w:style>
  <w:style w:type="paragraph" w:customStyle="1" w:styleId="Contidodetboa">
    <w:name w:val="Contido de táboa"/>
    <w:basedOn w:val="Normal"/>
    <w:pPr>
      <w:suppressLineNumbers/>
    </w:pPr>
  </w:style>
  <w:style w:type="paragraph" w:customStyle="1" w:styleId="Ttulodetboa">
    <w:name w:val="Título de táboa"/>
    <w:basedOn w:val="Contidodetboa"/>
    <w:pPr>
      <w:jc w:val="center"/>
    </w:pPr>
    <w:rPr>
      <w:b/>
      <w:bCs/>
    </w:rPr>
  </w:style>
  <w:style w:type="paragraph" w:customStyle="1" w:styleId="Contidodemarco">
    <w:name w:val="Contido de marco"/>
    <w:basedOn w:val="Textoindependiente"/>
  </w:style>
  <w:style w:type="character" w:customStyle="1" w:styleId="Ttulo1Car">
    <w:name w:val="Título 1 Car"/>
    <w:link w:val="Ttulo1"/>
    <w:rsid w:val="00C27A14"/>
    <w:rPr>
      <w:sz w:val="24"/>
    </w:rPr>
  </w:style>
  <w:style w:type="character" w:customStyle="1" w:styleId="Ttulo6Car">
    <w:name w:val="Título 6 Car"/>
    <w:link w:val="Ttulo6"/>
    <w:rsid w:val="00C27A14"/>
    <w:rPr>
      <w:b/>
      <w:bCs/>
      <w:sz w:val="22"/>
      <w:szCs w:val="22"/>
      <w:lang w:val="gl-ES"/>
    </w:rPr>
  </w:style>
  <w:style w:type="paragraph" w:styleId="Encabezado">
    <w:name w:val="header"/>
    <w:basedOn w:val="Normal"/>
    <w:link w:val="EncabezadoCar"/>
    <w:uiPriority w:val="99"/>
    <w:rsid w:val="00C27A14"/>
    <w:pPr>
      <w:tabs>
        <w:tab w:val="center" w:pos="4252"/>
        <w:tab w:val="right" w:pos="8504"/>
      </w:tabs>
      <w:suppressAutoHyphens w:val="0"/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C27A14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C27A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7A14"/>
    <w:rPr>
      <w:lang w:val="gl-ES" w:eastAsia="ar-SA"/>
    </w:rPr>
  </w:style>
  <w:style w:type="paragraph" w:styleId="Textodeglobo">
    <w:name w:val="Balloon Text"/>
    <w:basedOn w:val="Normal"/>
    <w:link w:val="TextodegloboCar"/>
    <w:semiHidden/>
    <w:unhideWhenUsed/>
    <w:rsid w:val="00C27A1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C27A14"/>
    <w:rPr>
      <w:rFonts w:ascii="Tahoma" w:hAnsi="Tahoma" w:cs="Tahoma"/>
      <w:sz w:val="16"/>
      <w:szCs w:val="16"/>
      <w:lang w:val="gl-ES" w:eastAsia="ar-SA"/>
    </w:rPr>
  </w:style>
  <w:style w:type="paragraph" w:styleId="Descripcin">
    <w:name w:val="caption"/>
    <w:basedOn w:val="Normal"/>
    <w:next w:val="Normal"/>
    <w:qFormat/>
    <w:rsid w:val="00164260"/>
    <w:pPr>
      <w:spacing w:after="120"/>
      <w:jc w:val="center"/>
    </w:pPr>
    <w:rPr>
      <w:rFonts w:ascii="Arial" w:hAnsi="Arial" w:cs="Arial"/>
      <w:b/>
      <w:caps/>
      <w:color w:val="000000"/>
      <w:sz w:val="24"/>
      <w:szCs w:val="24"/>
      <w:lang w:eastAsia="gl-ES"/>
    </w:rPr>
  </w:style>
  <w:style w:type="character" w:customStyle="1" w:styleId="Ttulo3Car">
    <w:name w:val="Título 3 Car"/>
    <w:link w:val="Ttulo3"/>
    <w:rsid w:val="00BF5C08"/>
    <w:rPr>
      <w:rFonts w:ascii="Cambria" w:eastAsia="Times New Roman" w:hAnsi="Cambria" w:cs="Times New Roman"/>
      <w:b/>
      <w:bCs/>
      <w:sz w:val="26"/>
      <w:szCs w:val="26"/>
      <w:lang w:val="gl-ES" w:eastAsia="ar-SA"/>
    </w:rPr>
  </w:style>
  <w:style w:type="paragraph" w:styleId="Sinespaciado">
    <w:name w:val="No Spacing"/>
    <w:link w:val="SinespaciadoCar"/>
    <w:uiPriority w:val="1"/>
    <w:qFormat/>
    <w:rsid w:val="00E1527A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E1527A"/>
    <w:rPr>
      <w:rFonts w:ascii="Calibri" w:hAnsi="Calibri"/>
      <w:sz w:val="22"/>
      <w:szCs w:val="22"/>
      <w:lang w:val="es-ES" w:eastAsia="en-US" w:bidi="ar-SA"/>
    </w:rPr>
  </w:style>
  <w:style w:type="paragraph" w:customStyle="1" w:styleId="dog-base-sangria">
    <w:name w:val="dog-base-sangria"/>
    <w:basedOn w:val="Normal"/>
    <w:rsid w:val="006F3B9E"/>
    <w:pPr>
      <w:suppressAutoHyphens w:val="0"/>
      <w:spacing w:before="100" w:beforeAutospacing="1" w:after="240" w:line="360" w:lineRule="atLeast"/>
      <w:ind w:firstLine="360"/>
      <w:jc w:val="both"/>
    </w:pPr>
    <w:rPr>
      <w:color w:val="000000"/>
      <w:sz w:val="24"/>
      <w:szCs w:val="24"/>
      <w:lang w:val="es-ES" w:eastAsia="es-ES"/>
    </w:rPr>
  </w:style>
  <w:style w:type="character" w:customStyle="1" w:styleId="dog-texto-sumario1">
    <w:name w:val="dog-texto-sumario1"/>
    <w:rsid w:val="006F3B9E"/>
    <w:rPr>
      <w:rFonts w:ascii="Times New Roman" w:hAnsi="Times New Roman" w:cs="Times New Roman" w:hint="default"/>
      <w:i/>
      <w:iCs/>
      <w:vanish w:val="0"/>
      <w:webHidden w:val="0"/>
      <w:sz w:val="29"/>
      <w:szCs w:val="29"/>
      <w:specVanish w:val="0"/>
    </w:rPr>
  </w:style>
  <w:style w:type="paragraph" w:customStyle="1" w:styleId="basic-paragraph">
    <w:name w:val="basic-paragraph"/>
    <w:basedOn w:val="Normal"/>
    <w:rsid w:val="006F3B9E"/>
    <w:pPr>
      <w:suppressAutoHyphens w:val="0"/>
      <w:spacing w:before="100" w:beforeAutospacing="1" w:after="240" w:line="360" w:lineRule="atLeast"/>
      <w:jc w:val="both"/>
    </w:pPr>
    <w:rPr>
      <w:sz w:val="24"/>
      <w:szCs w:val="24"/>
      <w:lang w:val="es-ES" w:eastAsia="es-ES"/>
    </w:rPr>
  </w:style>
  <w:style w:type="paragraph" w:customStyle="1" w:styleId="Default">
    <w:name w:val="Default"/>
    <w:rsid w:val="006F3B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5Car">
    <w:name w:val="Título 5 Car"/>
    <w:link w:val="Ttulo5"/>
    <w:semiHidden/>
    <w:rsid w:val="008B219C"/>
    <w:rPr>
      <w:rFonts w:ascii="Calibri" w:eastAsia="Times New Roman" w:hAnsi="Calibri" w:cs="Times New Roman"/>
      <w:b/>
      <w:bCs/>
      <w:i/>
      <w:iCs/>
      <w:sz w:val="26"/>
      <w:szCs w:val="26"/>
      <w:lang w:val="gl-ES" w:eastAsia="ar-SA"/>
    </w:rPr>
  </w:style>
  <w:style w:type="character" w:customStyle="1" w:styleId="Ttulo2Car">
    <w:name w:val="Título 2 Car"/>
    <w:link w:val="Ttulo2"/>
    <w:rsid w:val="00BD79FB"/>
    <w:rPr>
      <w:color w:val="000000"/>
      <w:sz w:val="24"/>
      <w:szCs w:val="24"/>
      <w:lang w:val="gl-ES" w:eastAsia="ar-SA"/>
    </w:rPr>
  </w:style>
  <w:style w:type="character" w:customStyle="1" w:styleId="Ttulo9Car">
    <w:name w:val="Título 9 Car"/>
    <w:link w:val="Ttulo9"/>
    <w:rsid w:val="00BD79FB"/>
    <w:rPr>
      <w:rFonts w:ascii="Arial" w:hAnsi="Arial" w:cs="Arial"/>
      <w:sz w:val="22"/>
      <w:szCs w:val="22"/>
      <w:lang w:val="gl-ES" w:eastAsia="ar-SA"/>
    </w:rPr>
  </w:style>
  <w:style w:type="numbering" w:customStyle="1" w:styleId="Sinlista1">
    <w:name w:val="Sin lista1"/>
    <w:next w:val="Sinlista"/>
    <w:semiHidden/>
    <w:rsid w:val="00BD79FB"/>
  </w:style>
  <w:style w:type="character" w:customStyle="1" w:styleId="WW8Num3z0">
    <w:name w:val="WW8Num3z0"/>
    <w:rsid w:val="00BD79FB"/>
    <w:rPr>
      <w:rFonts w:ascii="Arial" w:hAnsi="Arial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BD79FB"/>
  </w:style>
  <w:style w:type="character" w:customStyle="1" w:styleId="WW8Num5z0">
    <w:name w:val="WW8Num5z0"/>
    <w:rsid w:val="00BD79FB"/>
    <w:rPr>
      <w:rFonts w:ascii="Arial" w:hAnsi="Arial"/>
      <w:b w:val="0"/>
      <w:i w:val="0"/>
      <w:sz w:val="24"/>
      <w:szCs w:val="24"/>
    </w:rPr>
  </w:style>
  <w:style w:type="character" w:styleId="Nmerodepgina">
    <w:name w:val="page number"/>
    <w:basedOn w:val="Fuentedeprrafopredeter1"/>
    <w:rsid w:val="00BD79FB"/>
  </w:style>
  <w:style w:type="character" w:customStyle="1" w:styleId="TextoindependienteCar">
    <w:name w:val="Texto independiente Car"/>
    <w:link w:val="Textoindependiente"/>
    <w:rsid w:val="00BD79FB"/>
    <w:rPr>
      <w:b/>
      <w:sz w:val="24"/>
      <w:lang w:val="gl-ES" w:eastAsia="ar-SA"/>
    </w:rPr>
  </w:style>
  <w:style w:type="paragraph" w:customStyle="1" w:styleId="Lenda1">
    <w:name w:val="Lenda1"/>
    <w:basedOn w:val="Normal"/>
    <w:rsid w:val="00BD79F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customStyle="1" w:styleId="SangradetextonormalCar">
    <w:name w:val="Sangría de texto normal Car"/>
    <w:link w:val="Sangradetextonormal"/>
    <w:rsid w:val="00BD79FB"/>
    <w:rPr>
      <w:lang w:val="gl-ES" w:eastAsia="ar-SA"/>
    </w:rPr>
  </w:style>
  <w:style w:type="paragraph" w:customStyle="1" w:styleId="Sangra3detindependiente1">
    <w:name w:val="Sangría 3 de t. independiente1"/>
    <w:basedOn w:val="Normal"/>
    <w:rsid w:val="00BD79FB"/>
    <w:pPr>
      <w:spacing w:after="120"/>
      <w:ind w:left="283"/>
    </w:pPr>
    <w:rPr>
      <w:sz w:val="16"/>
      <w:szCs w:val="16"/>
    </w:rPr>
  </w:style>
  <w:style w:type="paragraph" w:styleId="Lista2">
    <w:name w:val="List 2"/>
    <w:basedOn w:val="Normal"/>
    <w:rsid w:val="00BD79FB"/>
    <w:pPr>
      <w:suppressAutoHyphens w:val="0"/>
      <w:ind w:left="566" w:hanging="283"/>
    </w:pPr>
    <w:rPr>
      <w:lang w:eastAsia="es-ES"/>
    </w:rPr>
  </w:style>
  <w:style w:type="paragraph" w:styleId="Textoindependiente2">
    <w:name w:val="Body Text 2"/>
    <w:basedOn w:val="Normal"/>
    <w:link w:val="Textoindependiente2Car"/>
    <w:rsid w:val="00BD79FB"/>
    <w:pPr>
      <w:suppressAutoHyphens w:val="0"/>
      <w:spacing w:after="120" w:line="480" w:lineRule="auto"/>
    </w:pPr>
    <w:rPr>
      <w:lang w:eastAsia="x-none"/>
    </w:rPr>
  </w:style>
  <w:style w:type="character" w:customStyle="1" w:styleId="Textoindependiente2Car">
    <w:name w:val="Texto independiente 2 Car"/>
    <w:link w:val="Textoindependiente2"/>
    <w:rsid w:val="00BD79FB"/>
    <w:rPr>
      <w:lang w:val="gl-ES"/>
    </w:rPr>
  </w:style>
  <w:style w:type="paragraph" w:styleId="Sangra2detindependiente">
    <w:name w:val="Body Text Indent 2"/>
    <w:basedOn w:val="Normal"/>
    <w:link w:val="Sangra2detindependienteCar"/>
    <w:rsid w:val="00BD79FB"/>
    <w:pPr>
      <w:suppressAutoHyphens w:val="0"/>
      <w:spacing w:after="120" w:line="480" w:lineRule="auto"/>
      <w:ind w:left="283"/>
    </w:pPr>
    <w:rPr>
      <w:lang w:eastAsia="x-none"/>
    </w:rPr>
  </w:style>
  <w:style w:type="character" w:customStyle="1" w:styleId="Sangra2detindependienteCar">
    <w:name w:val="Sangría 2 de t. independiente Car"/>
    <w:link w:val="Sangra2detindependiente"/>
    <w:rsid w:val="00BD79FB"/>
    <w:rPr>
      <w:lang w:val="gl-ES"/>
    </w:rPr>
  </w:style>
  <w:style w:type="table" w:styleId="Tablaconcuadrcula">
    <w:name w:val="Table Grid"/>
    <w:basedOn w:val="Tablanormal"/>
    <w:rsid w:val="00BD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">
    <w:name w:val="Car Car"/>
    <w:locked/>
    <w:rsid w:val="00BD79FB"/>
    <w:rPr>
      <w:sz w:val="24"/>
      <w:szCs w:val="24"/>
      <w:lang w:val="es-ES" w:eastAsia="ar-SA" w:bidi="ar-SA"/>
    </w:rPr>
  </w:style>
  <w:style w:type="paragraph" w:customStyle="1" w:styleId="Sangra2detindependiente2">
    <w:name w:val="Sangría 2 de t. independiente2"/>
    <w:basedOn w:val="Normal"/>
    <w:rsid w:val="00BD79FB"/>
    <w:pPr>
      <w:suppressAutoHyphens w:val="0"/>
      <w:spacing w:after="120" w:line="480" w:lineRule="auto"/>
      <w:ind w:left="283"/>
    </w:pPr>
  </w:style>
  <w:style w:type="character" w:styleId="Hipervnculo">
    <w:name w:val="Hyperlink"/>
    <w:rsid w:val="00BD79FB"/>
    <w:rPr>
      <w:color w:val="196CB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866">
              <w:marLeft w:val="975"/>
              <w:marRight w:val="9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8BB6D8"/>
                    <w:bottom w:val="none" w:sz="0" w:space="0" w:color="auto"/>
                    <w:right w:val="single" w:sz="6" w:space="8" w:color="8BB6D8"/>
                  </w:divBdr>
                  <w:divsChild>
                    <w:div w:id="846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XERAL  DE INVESTIGACIÓN, TECNOLOXIA E FORMACIÓN AGROFORESTAL</vt:lpstr>
    </vt:vector>
  </TitlesOfParts>
  <Company>Xunta de Galicia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XERAL  DE INVESTIGACIÓN, TECNOLOXIA E FORMACIÓN AGROFORESTAL</dc:title>
  <dc:subject/>
  <dc:creator>AGE;EVEGA</dc:creator>
  <cp:keywords/>
  <cp:lastModifiedBy>Humberto Loureiro</cp:lastModifiedBy>
  <cp:revision>2</cp:revision>
  <cp:lastPrinted>2014-10-23T06:13:00Z</cp:lastPrinted>
  <dcterms:created xsi:type="dcterms:W3CDTF">2018-07-26T15:28:00Z</dcterms:created>
  <dcterms:modified xsi:type="dcterms:W3CDTF">2018-07-26T15:28:00Z</dcterms:modified>
</cp:coreProperties>
</file>